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BC5C1F">
        <w:rPr>
          <w:rFonts w:ascii="Arial" w:hAnsi="Arial" w:cs="Arial"/>
          <w:b/>
          <w:sz w:val="15"/>
          <w:szCs w:val="15"/>
        </w:rPr>
        <w:t xml:space="preserve">) </w:t>
      </w:r>
      <w:r>
        <w:rPr>
          <w:rFonts w:ascii="Arial" w:hAnsi="Arial" w:cs="Arial"/>
          <w:b/>
          <w:sz w:val="15"/>
          <w:szCs w:val="15"/>
        </w:rPr>
        <w:t xml:space="preserve">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rsidP="00BC5C1F">
      <w:pPr>
        <w:pBdr>
          <w:top w:val="single" w:sz="4" w:space="1" w:color="00000A"/>
          <w:left w:val="single" w:sz="4" w:space="4" w:color="00000A"/>
          <w:bottom w:val="single" w:sz="4" w:space="0"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120A8" w:rsidRDefault="004120A8">
            <w:pPr>
              <w:rPr>
                <w:rFonts w:ascii="Arial" w:hAnsi="Arial" w:cs="Arial"/>
                <w:b/>
                <w:color w:val="000000"/>
                <w:sz w:val="14"/>
                <w:szCs w:val="14"/>
              </w:rPr>
            </w:pPr>
            <w:r w:rsidRPr="004120A8">
              <w:rPr>
                <w:rFonts w:ascii="Arial" w:hAnsi="Arial" w:cs="Arial"/>
                <w:b/>
                <w:color w:val="000000"/>
                <w:sz w:val="14"/>
                <w:szCs w:val="14"/>
              </w:rPr>
              <w:t>A.P.M. AZIENDA PLURISERVIZI MONTEROTONDO</w:t>
            </w:r>
          </w:p>
          <w:p w:rsidR="00A23B3E" w:rsidRPr="004120A8" w:rsidRDefault="004120A8">
            <w:pPr>
              <w:rPr>
                <w:b/>
                <w:color w:val="000000"/>
              </w:rPr>
            </w:pPr>
            <w:r w:rsidRPr="004120A8">
              <w:rPr>
                <w:rFonts w:ascii="Arial" w:hAnsi="Arial" w:cs="Arial"/>
                <w:b/>
                <w:color w:val="000000"/>
                <w:sz w:val="14"/>
                <w:szCs w:val="14"/>
              </w:rPr>
              <w:t>05843451005</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120A8">
            <w:r>
              <w:rPr>
                <w:rFonts w:ascii="Arial" w:hAnsi="Arial" w:cs="Arial"/>
                <w:sz w:val="14"/>
                <w:szCs w:val="14"/>
              </w:rPr>
              <w:t>Locazione senza conducente full service di automezzi per trasporto specifico occorrenti per l’espletamento del servizio di igiene urbana del Comune di Monterotondo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120A8">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120A8">
            <w:pPr>
              <w:rPr>
                <w:rFonts w:ascii="Arial" w:hAnsi="Arial" w:cs="Arial"/>
                <w:color w:val="000000"/>
                <w:sz w:val="14"/>
                <w:szCs w:val="14"/>
              </w:rPr>
            </w:pPr>
            <w:r>
              <w:rPr>
                <w:rFonts w:ascii="Arial" w:hAnsi="Arial" w:cs="Arial"/>
                <w:color w:val="000000"/>
                <w:sz w:val="14"/>
                <w:szCs w:val="14"/>
              </w:rPr>
              <w:t>Lotto 1 - CIG 768030435C; Lotto 2</w:t>
            </w:r>
            <w:r w:rsidR="006F3F05">
              <w:rPr>
                <w:rFonts w:ascii="Arial" w:hAnsi="Arial" w:cs="Arial"/>
                <w:color w:val="000000"/>
                <w:sz w:val="14"/>
                <w:szCs w:val="14"/>
              </w:rPr>
              <w:t xml:space="preserve"> </w:t>
            </w:r>
            <w:bookmarkStart w:id="0" w:name="_GoBack"/>
            <w:bookmarkEnd w:id="0"/>
            <w:r>
              <w:rPr>
                <w:rFonts w:ascii="Arial" w:hAnsi="Arial" w:cs="Arial"/>
                <w:color w:val="000000"/>
                <w:sz w:val="14"/>
                <w:szCs w:val="14"/>
              </w:rPr>
              <w:t>- CIG 76803086A8; Lotto 3 - CIG 768031084E; Lot</w:t>
            </w:r>
            <w:r w:rsidR="006F3F05">
              <w:rPr>
                <w:rFonts w:ascii="Arial" w:hAnsi="Arial" w:cs="Arial"/>
                <w:color w:val="000000"/>
                <w:sz w:val="14"/>
                <w:szCs w:val="14"/>
              </w:rPr>
              <w:t>t</w:t>
            </w:r>
            <w:r>
              <w:rPr>
                <w:rFonts w:ascii="Arial" w:hAnsi="Arial" w:cs="Arial"/>
                <w:color w:val="000000"/>
                <w:sz w:val="14"/>
                <w:szCs w:val="14"/>
              </w:rPr>
              <w:t xml:space="preserve">o 4 - CIG </w:t>
            </w:r>
            <w:r w:rsidR="001F07AD">
              <w:rPr>
                <w:rFonts w:ascii="Arial" w:hAnsi="Arial" w:cs="Arial"/>
                <w:color w:val="000000"/>
                <w:sz w:val="14"/>
                <w:szCs w:val="14"/>
              </w:rPr>
              <w:t>76803129F4</w:t>
            </w:r>
            <w:r>
              <w:rPr>
                <w:rFonts w:ascii="Arial" w:hAnsi="Arial" w:cs="Arial"/>
                <w:color w:val="000000"/>
                <w:sz w:val="14"/>
                <w:szCs w:val="14"/>
              </w:rPr>
              <w:t xml:space="preserve"> </w:t>
            </w:r>
          </w:p>
          <w:p w:rsidR="00A23B3E" w:rsidRPr="003A443E" w:rsidRDefault="000B56DD">
            <w:pPr>
              <w:rPr>
                <w:rFonts w:ascii="Arial" w:hAnsi="Arial" w:cs="Arial"/>
                <w:color w:val="000000"/>
                <w:sz w:val="14"/>
                <w:szCs w:val="14"/>
              </w:rPr>
            </w:pPr>
            <w:r>
              <w:rPr>
                <w:rFonts w:ascii="Arial" w:hAnsi="Arial" w:cs="Arial"/>
                <w:color w:val="000000"/>
                <w:sz w:val="14"/>
                <w:szCs w:val="14"/>
              </w:rPr>
              <w:t>---</w:t>
            </w:r>
            <w:r w:rsidR="00A23B3E" w:rsidRPr="003A443E">
              <w:rPr>
                <w:rFonts w:ascii="Arial" w:hAnsi="Arial" w:cs="Arial"/>
                <w:color w:val="000000"/>
                <w:sz w:val="14"/>
                <w:szCs w:val="14"/>
              </w:rPr>
              <w:t xml:space="preserve"> </w:t>
            </w:r>
          </w:p>
          <w:p w:rsidR="00A23B3E" w:rsidRPr="003A443E" w:rsidRDefault="000B56DD" w:rsidP="000B56DD">
            <w:pPr>
              <w:rPr>
                <w:color w:val="000000"/>
              </w:rPr>
            </w:pPr>
            <w:r>
              <w:rPr>
                <w:rFonts w:ascii="Arial" w:hAnsi="Arial" w:cs="Arial"/>
                <w:color w:val="000000"/>
                <w:sz w:val="14"/>
                <w:szCs w:val="14"/>
              </w:rPr>
              <w:t>---</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8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8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80" w:hAnsi="Arial" w:cs="Arial"/>
                <w:color w:val="000000"/>
                <w:sz w:val="14"/>
                <w:szCs w:val="14"/>
                <w:u w:val="none"/>
              </w:rPr>
              <w:t>articolo 17 della legge 19 marzo 1990, n. 55</w:t>
            </w:r>
            <w:r w:rsidR="00625142" w:rsidRPr="00121BF6">
              <w:rPr>
                <w:rStyle w:val="Collegamentoipertestuale"/>
                <w:rFonts w:ascii="Arial" w:eastAsia="font18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8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8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8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8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8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8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4120A8">
      <w:footerReference w:type="default" r:id="rId18"/>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18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F3F05">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B56DD"/>
    <w:rsid w:val="000E5FBC"/>
    <w:rsid w:val="00121BF6"/>
    <w:rsid w:val="001752F0"/>
    <w:rsid w:val="001D3A2B"/>
    <w:rsid w:val="001D56C2"/>
    <w:rsid w:val="001F07AD"/>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120A8"/>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6F3F05"/>
    <w:rsid w:val="00766402"/>
    <w:rsid w:val="007B50B2"/>
    <w:rsid w:val="008154AA"/>
    <w:rsid w:val="0089654F"/>
    <w:rsid w:val="008C3B58"/>
    <w:rsid w:val="008C734C"/>
    <w:rsid w:val="008E3A62"/>
    <w:rsid w:val="008F12E6"/>
    <w:rsid w:val="00900583"/>
    <w:rsid w:val="00934658"/>
    <w:rsid w:val="009644B4"/>
    <w:rsid w:val="009E204E"/>
    <w:rsid w:val="00A23B3E"/>
    <w:rsid w:val="00A30CBB"/>
    <w:rsid w:val="00A46950"/>
    <w:rsid w:val="00AA2252"/>
    <w:rsid w:val="00AA5F93"/>
    <w:rsid w:val="00AE5CFF"/>
    <w:rsid w:val="00AF4A0E"/>
    <w:rsid w:val="00B32C28"/>
    <w:rsid w:val="00B64AE6"/>
    <w:rsid w:val="00B80BA0"/>
    <w:rsid w:val="00B91406"/>
    <w:rsid w:val="00BA4F12"/>
    <w:rsid w:val="00BB116C"/>
    <w:rsid w:val="00BB639E"/>
    <w:rsid w:val="00BC09F5"/>
    <w:rsid w:val="00BC5C1F"/>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29D2F902-2025-4583-8D83-59A21128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80"/>
      <w:b/>
      <w:bCs/>
      <w:smallCaps/>
      <w:szCs w:val="28"/>
    </w:rPr>
  </w:style>
  <w:style w:type="paragraph" w:styleId="Titolo2">
    <w:name w:val="heading 2"/>
    <w:basedOn w:val="Normale"/>
    <w:qFormat/>
    <w:pPr>
      <w:keepNext/>
      <w:outlineLvl w:val="1"/>
    </w:pPr>
    <w:rPr>
      <w:rFonts w:eastAsia="font180"/>
      <w:b/>
      <w:bCs/>
      <w:szCs w:val="26"/>
    </w:rPr>
  </w:style>
  <w:style w:type="paragraph" w:styleId="Titolo3">
    <w:name w:val="heading 3"/>
    <w:basedOn w:val="Normale"/>
    <w:qFormat/>
    <w:pPr>
      <w:keepNext/>
      <w:outlineLvl w:val="2"/>
    </w:pPr>
    <w:rPr>
      <w:rFonts w:eastAsia="font180"/>
      <w:bCs/>
      <w:i/>
    </w:rPr>
  </w:style>
  <w:style w:type="paragraph" w:styleId="Titolo4">
    <w:name w:val="heading 4"/>
    <w:basedOn w:val="Normale"/>
    <w:qFormat/>
    <w:pPr>
      <w:keepNext/>
      <w:outlineLvl w:val="3"/>
    </w:pPr>
    <w:rPr>
      <w:rFonts w:eastAsia="font18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80" w:hAnsi="Times New Roman" w:cs="Times New Roman"/>
      <w:b/>
      <w:bCs/>
      <w:smallCaps/>
      <w:sz w:val="24"/>
      <w:szCs w:val="28"/>
      <w:lang w:eastAsia="it-IT" w:bidi="it-IT"/>
    </w:rPr>
  </w:style>
  <w:style w:type="character" w:customStyle="1" w:styleId="Titolo2Carattere">
    <w:name w:val="Titolo 2 Carattere"/>
    <w:rPr>
      <w:rFonts w:ascii="Times New Roman" w:eastAsia="font180" w:hAnsi="Times New Roman" w:cs="Times New Roman"/>
      <w:b/>
      <w:bCs/>
      <w:sz w:val="24"/>
      <w:szCs w:val="26"/>
      <w:lang w:eastAsia="it-IT" w:bidi="it-IT"/>
    </w:rPr>
  </w:style>
  <w:style w:type="character" w:customStyle="1" w:styleId="Titolo3Carattere">
    <w:name w:val="Titolo 3 Carattere"/>
    <w:rPr>
      <w:rFonts w:ascii="Times New Roman" w:eastAsia="font180" w:hAnsi="Times New Roman" w:cs="Times New Roman"/>
      <w:bCs/>
      <w:i/>
      <w:sz w:val="24"/>
      <w:lang w:eastAsia="it-IT" w:bidi="it-IT"/>
    </w:rPr>
  </w:style>
  <w:style w:type="character" w:customStyle="1" w:styleId="Titolo4Carattere">
    <w:name w:val="Titolo 4 Carattere"/>
    <w:rPr>
      <w:rFonts w:ascii="Times New Roman" w:eastAsia="font18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1B9A-ABAA-41B3-90D7-40C85B4F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6381</Words>
  <Characters>36372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Sabrina Di Eugenio</cp:lastModifiedBy>
  <cp:revision>6</cp:revision>
  <cp:lastPrinted>2018-11-09T10:24:00Z</cp:lastPrinted>
  <dcterms:created xsi:type="dcterms:W3CDTF">2018-11-09T10:02:00Z</dcterms:created>
  <dcterms:modified xsi:type="dcterms:W3CDTF">2018-11-09T12:44:00Z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